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7.0 -->
  <w:body>
    <w:p>
      <w:pPr>
        <w:pStyle w:val="Heading1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Employee Productivity Report Template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Employee Information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Name: ___________________________________________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Job Title: ______________________________________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Department: _____________________________________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Reporting Period: _______________________________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Key Performance Indicators (KPIs)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KPI 1: [Description of KPI]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Target: _________________________________________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Actual: _________________________________________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Performance Rating (1-10): 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Comments: _______________________________________</w: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5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6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KPI 2: [Description of KPI]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Target: _________________________________________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Actual: _________________________________________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Performance Rating (1-10): 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Comments: _______________________________________</w: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7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8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KPI 3: [Description of KPI]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Target: _________________________________________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Actual: _________________________________________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Performance Rating (1-10): 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Comments: _______________________________________</w: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9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30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Task and Project Completion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Major Tasks Completed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pict>
          <v:rect id="_x0000_i1031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pict>
          <v:rect id="_x0000_i1032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pict>
          <v:rect id="_x0000_i1033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Projects Completed</w:t>
      </w:r>
    </w:p>
    <w:p>
      <w:pPr>
        <w:numPr>
          <w:ilvl w:val="0"/>
          <w:numId w:val="4"/>
        </w:numPr>
        <w:rPr>
          <w:b w:val="0"/>
          <w:i w:val="0"/>
          <w:strike w:val="0"/>
        </w:rPr>
      </w:pPr>
      <w:r>
        <w:pict>
          <v:rect id="_x0000_i1034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4"/>
        </w:numPr>
        <w:rPr>
          <w:b w:val="0"/>
          <w:i w:val="0"/>
          <w:strike w:val="0"/>
        </w:rPr>
      </w:pPr>
      <w:r>
        <w:pict>
          <v:rect id="_x0000_i1035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4"/>
        </w:numPr>
        <w:rPr>
          <w:b w:val="0"/>
          <w:i w:val="0"/>
          <w:strike w:val="0"/>
        </w:rPr>
      </w:pPr>
      <w:r>
        <w:pict>
          <v:rect id="_x0000_i1036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Ongoing Projects and Tasks</w:t>
      </w:r>
    </w:p>
    <w:p>
      <w:pPr>
        <w:numPr>
          <w:ilvl w:val="0"/>
          <w:numId w:val="5"/>
        </w:numPr>
        <w:rPr>
          <w:b w:val="0"/>
          <w:i w:val="0"/>
          <w:strike w:val="0"/>
        </w:rPr>
      </w:pPr>
      <w:r>
        <w:pict>
          <v:rect id="_x0000_i1037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5"/>
        </w:numPr>
        <w:rPr>
          <w:b w:val="0"/>
          <w:i w:val="0"/>
          <w:strike w:val="0"/>
        </w:rPr>
      </w:pPr>
      <w:r>
        <w:pict>
          <v:rect id="_x0000_i1038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5"/>
        </w:numPr>
        <w:rPr>
          <w:b w:val="0"/>
          <w:i w:val="0"/>
          <w:strike w:val="0"/>
        </w:rPr>
      </w:pPr>
      <w:r>
        <w:pict>
          <v:rect id="_x0000_i1039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Time Management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Hours Worked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Total Hours Scheduled: 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Total Hours Worked: 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Overtime Hours: _________________________________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Time Allocation (hrs)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122"/>
        <w:gridCol w:w="25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Task/Project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Hours Spent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</w:t>
            </w:r>
          </w:p>
        </w:tc>
      </w:tr>
    </w:tbl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Challenges and Solutions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Challenges Faced</w:t>
      </w:r>
    </w:p>
    <w:p>
      <w:pPr>
        <w:numPr>
          <w:ilvl w:val="0"/>
          <w:numId w:val="6"/>
        </w:numPr>
        <w:rPr>
          <w:b w:val="0"/>
          <w:i w:val="0"/>
          <w:strike w:val="0"/>
        </w:rPr>
      </w:pPr>
      <w:r>
        <w:pict>
          <v:rect id="_x0000_i1040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6"/>
        </w:numPr>
        <w:rPr>
          <w:b w:val="0"/>
          <w:i w:val="0"/>
          <w:strike w:val="0"/>
        </w:rPr>
      </w:pPr>
      <w:r>
        <w:pict>
          <v:rect id="_x0000_i1041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6"/>
        </w:numPr>
        <w:rPr>
          <w:b w:val="0"/>
          <w:i w:val="0"/>
          <w:strike w:val="0"/>
        </w:rPr>
      </w:pPr>
      <w:r>
        <w:pict>
          <v:rect id="_x0000_i1042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Solutions Implemented</w:t>
      </w:r>
    </w:p>
    <w:p>
      <w:pPr>
        <w:numPr>
          <w:ilvl w:val="0"/>
          <w:numId w:val="7"/>
        </w:numPr>
        <w:rPr>
          <w:b w:val="0"/>
          <w:i w:val="0"/>
          <w:strike w:val="0"/>
        </w:rPr>
      </w:pPr>
      <w:r>
        <w:pict>
          <v:rect id="_x0000_i1043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7"/>
        </w:numPr>
        <w:rPr>
          <w:b w:val="0"/>
          <w:i w:val="0"/>
          <w:strike w:val="0"/>
        </w:rPr>
      </w:pPr>
      <w:r>
        <w:pict>
          <v:rect id="_x0000_i1044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7"/>
        </w:numPr>
        <w:rPr>
          <w:b w:val="0"/>
          <w:i w:val="0"/>
          <w:strike w:val="0"/>
        </w:rPr>
      </w:pPr>
      <w:r>
        <w:pict>
          <v:rect id="_x0000_i1045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Goals for Next Reporting Period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Short-Term Goals</w:t>
      </w:r>
    </w:p>
    <w:p>
      <w:pPr>
        <w:numPr>
          <w:ilvl w:val="0"/>
          <w:numId w:val="8"/>
        </w:numPr>
        <w:rPr>
          <w:b w:val="0"/>
          <w:i w:val="0"/>
          <w:strike w:val="0"/>
        </w:rPr>
      </w:pPr>
      <w:r>
        <w:pict>
          <v:rect id="_x0000_i1046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8"/>
        </w:numPr>
        <w:rPr>
          <w:b w:val="0"/>
          <w:i w:val="0"/>
          <w:strike w:val="0"/>
        </w:rPr>
      </w:pPr>
      <w:r>
        <w:pict>
          <v:rect id="_x0000_i1047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8"/>
        </w:numPr>
        <w:rPr>
          <w:b w:val="0"/>
          <w:i w:val="0"/>
          <w:strike w:val="0"/>
        </w:rPr>
      </w:pPr>
      <w:r>
        <w:pict>
          <v:rect id="_x0000_i1048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Long-Term Goals</w:t>
      </w:r>
    </w:p>
    <w:p>
      <w:pPr>
        <w:numPr>
          <w:ilvl w:val="0"/>
          <w:numId w:val="9"/>
        </w:numPr>
        <w:rPr>
          <w:b w:val="0"/>
          <w:i w:val="0"/>
          <w:strike w:val="0"/>
        </w:rPr>
      </w:pPr>
      <w:r>
        <w:pict>
          <v:rect id="_x0000_i1049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9"/>
        </w:numPr>
        <w:rPr>
          <w:b w:val="0"/>
          <w:i w:val="0"/>
          <w:strike w:val="0"/>
        </w:rPr>
      </w:pPr>
      <w:r>
        <w:pict>
          <v:rect id="_x0000_i1050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9"/>
        </w:numPr>
        <w:rPr>
          <w:b w:val="0"/>
          <w:i w:val="0"/>
          <w:strike w:val="0"/>
        </w:rPr>
      </w:pPr>
      <w:r>
        <w:pict>
          <v:rect id="_x0000_i1051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Manager's Feedback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Comments: _______________________________________</w: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52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53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Recommendations: ________________________________</w: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54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55" style="width:470.3pt;height:1.5pt" o:hrpct="1000" o:hrstd="t" o:hr="t" filled="t" fillcolor="gray" stroked="f">
            <v:path strokeok="f"/>
          </v:rect>
        </w:pict>
      </w:r>
    </w:p>
    <w:p>
      <w:pPr>
        <w:rPr>
          <w:b w:val="0"/>
          <w:i w:val="0"/>
          <w:strike w:val="0"/>
        </w:rPr>
      </w:pPr>
      <w:r>
        <w:pict>
          <v:rect id="_x0000_i1056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Employee's Signature: ___________________________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Manager's Signature: ____________________________</w:t>
      </w:r>
    </w:p>
    <w:p>
      <w:pPr>
        <w:rPr>
          <w:b w:val="0"/>
          <w:i w:val="0"/>
          <w:strike w:val="0"/>
        </w:rPr>
      </w:pPr>
      <w:r>
        <w:pict>
          <v:rect id="_x0000_i1057" style="width:470.3pt;height:1.5pt" o:hrpct="1000" o:hrstd="t" o:hr="t" filled="t" fillcolor="gray" stroked="f">
            <v:path strokeok="f"/>
          </v:rect>
        </w:pict>
      </w:r>
    </w:p>
    <w:p>
      <w:p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Remember: This report is a tool for tracking performance, identifying areas for improvement, and setting clear goals. Use it to communicate effectively with your manager and align your work with the company’s objectives.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00000004"/>
    <w:multiLevelType w:val="hybrid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00000005"/>
    <w:multiLevelType w:val="hybrid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00000006"/>
    <w:multiLevelType w:val="hybrid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00000007"/>
    <w:multiLevelType w:val="hybrid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7">
    <w:nsid w:val="00000008"/>
    <w:multiLevelType w:val="hybrid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8">
    <w:nsid w:val="00000009"/>
    <w:multiLevelType w:val="hybrid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