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>
      <w:pPr>
        <w:pStyle w:val="Heading1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Personal Productivity Tracker Template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Weekly Overview</w: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Week of: 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Top 3 Goals for the Week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7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Habits to Focus On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0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Daily Productivity Tracking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Monday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Tasks Completed: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1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2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Time Spent on Each Task: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Productivity Rating (1-10): 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Challenges Faced: _____________________________________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Energy Level: ⚡⚡⚡ (High) ⚡⚡ (Medium) ⚡ (Low)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Tuesday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Tasks Completed: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4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5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Time Spent on Each Task: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Productivity Rating (1-10): 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Challenges Faced: _____________________________________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Energy Level: ⚡⚡⚡ (High) ⚡⚡ (Medium) ⚡ (Low)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Wednesday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Tasks Completed: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7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8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Time Spent on Each Task: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Productivity Rating (1-10): 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Challenges Faced: _____________________________________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Energy Level: ⚡⚡⚡ (High) ⚡⚡ (Medium) ⚡ (Low)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Thursday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Tasks Completed: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0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1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Time Spent on Each Task: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Productivity Rating (1-10): 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Challenges Faced: _____________________________________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Energy Level: ⚡⚡⚡ (High) ⚡⚡ (Medium) ⚡ (Low)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Friday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Tasks Completed: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3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4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Time Spent on Each Task: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Productivity Rating (1-10): 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Challenges Faced: _____________________________________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Energy Level: ⚡⚡⚡ (High) ⚡⚡ (Medium) ⚡ (Low)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Saturday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Tasks Completed: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6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7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Time Spent on Each Task: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Productivity Rating (1-10): 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Challenges Faced: _____________________________________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Energy Level: ⚡⚡⚡ (High) ⚡⚡ (Medium) ⚡ (Low)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Sunday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Tasks Completed: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9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0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1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Time Spent on Each Task: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________________________________________________ (hrs)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Productivity Rating (1-10): 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Challenges Faced: _____________________________________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Energy Level: ⚡⚡⚡ (High) ⚡⚡ (Medium) ⚡ (Low)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Weekly Reflection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What Worked Well:</w: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5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5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54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Areas for Improvement:</w: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5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5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57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Adjustments for Next Week:</w: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5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5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60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pict>
          <v:rect id="_x0000_i1061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Notes and Ideas</w: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[Space for additional notes, ideas, or brainstorming]</w:t>
      </w:r>
    </w:p>
    <w:p>
      <w:pPr>
        <w:rPr>
          <w:b w:val="0"/>
          <w:i w:val="0"/>
          <w:strike w:val="0"/>
        </w:rPr>
      </w:pPr>
      <w:r>
        <w:pict>
          <v:rect id="_x0000_i1062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Remember: Consistent tracking helps identify patterns and optimize your productivity over time. Use this template to stay focused on your goals and make informed adjustments.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decimal"/>
      <w:lvlJc w:val="left"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00000005"/>
    <w:multiLevelType w:val="hybrid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00000006"/>
    <w:multiLevelType w:val="hybrid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00000007"/>
    <w:multiLevelType w:val="hybrid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