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Productivity-Focused Performance Review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 Information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Name: ___________________________________________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Job Title: 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Department: 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Review Period: __________________________________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Performance Summary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Key Achievements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Metrics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873"/>
        <w:gridCol w:w="1583"/>
        <w:gridCol w:w="1583"/>
        <w:gridCol w:w="15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Metric Description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Target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Actual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Rating (1-10)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</w:t>
            </w:r>
          </w:p>
        </w:tc>
      </w:tr>
    </w:tbl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and Project Completion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Total Number of Tasks Completed: 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Total Number of Projects Completed: 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Management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Average Time Spent on Key Tasks: 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Management Rating (1-10): 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Strengths and Areas for Improvement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Strengths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Areas for Improvement</w: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Goal Setting for Next Period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Short-Term Goals</w: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6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Long-Term Goals</w: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3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3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39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Development and Support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Training or Resources Needed</w: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4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4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42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Support from Management</w: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4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4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45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Manager's Feedback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9"/>
        </w:numPr>
        <w:rPr>
          <w:b w:val="0"/>
          <w:i w:val="0"/>
          <w:strike w:val="0"/>
        </w:rPr>
      </w:pPr>
      <w:r>
        <w:pict>
          <v:rect id="_x0000_i104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9"/>
        </w:numPr>
        <w:rPr>
          <w:b w:val="0"/>
          <w:i w:val="0"/>
          <w:strike w:val="0"/>
        </w:rPr>
      </w:pPr>
      <w:r>
        <w:pict>
          <v:rect id="_x0000_i1047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Employee's Feedback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9"/>
        </w:numPr>
        <w:rPr>
          <w:b w:val="0"/>
          <w:i w:val="0"/>
          <w:strike w:val="0"/>
        </w:rPr>
      </w:pPr>
      <w:r>
        <w:pict>
          <v:rect id="_x0000_i104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9"/>
        </w:numPr>
        <w:rPr>
          <w:b w:val="0"/>
          <w:i w:val="0"/>
          <w:strike w:val="0"/>
        </w:rPr>
      </w:pPr>
      <w:r>
        <w:pict>
          <v:rect id="_x0000_i1049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50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Employee's Signature: 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Manager's Signature: 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Date: ___________________________________________</w:t>
      </w:r>
    </w:p>
    <w:p>
      <w:pPr>
        <w:rPr>
          <w:b w:val="0"/>
          <w:i w:val="0"/>
          <w:strike w:val="0"/>
        </w:rPr>
      </w:pPr>
      <w:r>
        <w:pict>
          <v:rect id="_x0000_i1051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This performance review is focused on productivity and continuous improvement. Use it as a tool to set clear goals, identify areas for growth, and align your efforts with organizational objectives.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3"/>
    <w:multiLevelType w:val="hybrid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4"/>
    <w:multiLevelType w:val="hybrid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hybrid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6"/>
    <w:multiLevelType w:val="hybrid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7"/>
    <w:multiLevelType w:val="hybrid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8"/>
    <w:multiLevelType w:val="hybrid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