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Improvement Action Plan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 Information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Name: ___________________________________________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Job Title: 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Department: 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Date: ___________________________________________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Identified Areas for Improvement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Area 1: [Description of Area]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Current Performance Level: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Desired Performance Level: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Impact of Improvement: 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Area 2: [Description of Area]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Current Performance Level: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Desired Performance Level: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Impact of Improvement: 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Area 3: [Description of Area]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Current Performance Level: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Desired Performance Level: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Impact of Improvement: 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 Steps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 Step 1: [Description of Action]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Responsible Party: 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Deadline: 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Resources Needed: 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 Step 2: [Description of Action]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Responsible Party: 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Deadline: 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Resources Needed: 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 Step 3: [Description of Action]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Responsible Party: 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Deadline: 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Resources Needed: 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Support and Resources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Required Training or Development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Tools and Resources Needed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Success Metrics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How Will Success Be Measured?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Metric 1: 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Metric 2: 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Metric 3: _______________________________________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Expected Improvement Timeline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Short-Term Milestones: 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Long-Term Goals: ________________________________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Review and Follow-Up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Review Dates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First Review: 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Second Review: 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Final Review: 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Manager's Feedback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Employee's Feedback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Employee's Signature: 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Manager's Signature: ____________________________</w:t>
      </w:r>
    </w:p>
    <w:p>
      <w:p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This action plan is a collaborative effort to improve productivity. Set clear goals, take actionable steps, and regularly review progress to ensure success.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