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7.0 -->
  <w:body>
    <w:p>
      <w:pPr>
        <w:pStyle w:val="Heading1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Team Productivity Dashboard Template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Team Overview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Team Name: ______________________________________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Team Leader: 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Reporting Period: _______________________________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Key Metrics Overview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Total Projects/Tasks Completed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Number of Projects Completed: 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Number of Tasks Completed: 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Overall Team Productivity Score (1-10)</w:t>
      </w:r>
    </w:p>
    <w:p>
      <w:pPr>
        <w:rPr>
          <w:b w:val="0"/>
          <w:i w:val="0"/>
          <w:strike w:val="0"/>
        </w:rPr>
      </w:pPr>
      <w:r>
        <w:pict>
          <v:rect id="_x0000_i1025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Average Task Completion Time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Target: _________________________________________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Actual: _________________________________________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Team Efficiency Rate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Efficiency Rate (%): ____________________________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Quality of Work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Error Rate (%): 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Client/Stakeholder Satisfaction Score: __________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Individual Performance Metrics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Team Member 1: [Name]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Tasks Completed: 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Productivity Score (1-10): 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Time Spent on Tasks: 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Comments: _______________________________________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6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7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Team Member 2: [Name]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Tasks Completed: 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Productivity Score (1-10): 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Time Spent on Tasks: 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Comments: _______________________________________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8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29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Team Member 3: [Name]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Tasks Completed: 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Productivity Score (1-10): 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Time Spent on Tasks: 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Comments: _______________________________________</w: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30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2"/>
        </w:numPr>
        <w:rPr>
          <w:b w:val="0"/>
          <w:i w:val="0"/>
          <w:strike w:val="0"/>
        </w:rPr>
      </w:pPr>
      <w:r>
        <w:pict>
          <v:rect id="_x0000_i1031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Team Collaboration and Communication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Meeting Attendance and Participation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Average Attendance Rate: 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Participation Score (1-10): 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Communication Effectiveness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Response Time: __________________________________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Collaboration Score (1-10): _____________________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Tools and Technology Usage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Tools Utilized: _________________________________</w:t>
      </w:r>
    </w:p>
    <w:p>
      <w:pPr>
        <w:numPr>
          <w:ilvl w:val="0"/>
          <w:numId w:val="1"/>
        </w:num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Efficiency Score (1-10): ________________________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Challenges and Solutions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Key Challenges Faced by the Team</w: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pict>
          <v:rect id="_x0000_i1032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pict>
          <v:rect id="_x0000_i1033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3"/>
        </w:numPr>
        <w:rPr>
          <w:b w:val="0"/>
          <w:i w:val="0"/>
          <w:strike w:val="0"/>
        </w:rPr>
      </w:pPr>
      <w:r>
        <w:pict>
          <v:rect id="_x0000_i1034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Solutions Implemented</w:t>
      </w:r>
    </w:p>
    <w:p>
      <w:pPr>
        <w:numPr>
          <w:ilvl w:val="0"/>
          <w:numId w:val="4"/>
        </w:numPr>
        <w:rPr>
          <w:b w:val="0"/>
          <w:i w:val="0"/>
          <w:strike w:val="0"/>
        </w:rPr>
      </w:pPr>
      <w:r>
        <w:pict>
          <v:rect id="_x0000_i1035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4"/>
        </w:numPr>
        <w:rPr>
          <w:b w:val="0"/>
          <w:i w:val="0"/>
          <w:strike w:val="0"/>
        </w:rPr>
      </w:pPr>
      <w:r>
        <w:pict>
          <v:rect id="_x0000_i1036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4"/>
        </w:numPr>
        <w:rPr>
          <w:b w:val="0"/>
          <w:i w:val="0"/>
          <w:strike w:val="0"/>
        </w:rPr>
      </w:pPr>
      <w:r>
        <w:pict>
          <v:rect id="_x0000_i1037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Goals for Next Reporting Period</w: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Team Goals</w:t>
      </w:r>
    </w:p>
    <w:p>
      <w:pPr>
        <w:numPr>
          <w:ilvl w:val="0"/>
          <w:numId w:val="5"/>
        </w:numPr>
        <w:rPr>
          <w:b w:val="0"/>
          <w:i w:val="0"/>
          <w:strike w:val="0"/>
        </w:rPr>
      </w:pPr>
      <w:r>
        <w:pict>
          <v:rect id="_x0000_i1038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5"/>
        </w:numPr>
        <w:rPr>
          <w:b w:val="0"/>
          <w:i w:val="0"/>
          <w:strike w:val="0"/>
        </w:rPr>
      </w:pPr>
      <w:r>
        <w:pict>
          <v:rect id="_x0000_i1039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5"/>
        </w:numPr>
        <w:rPr>
          <w:b w:val="0"/>
          <w:i w:val="0"/>
          <w:strike w:val="0"/>
        </w:rPr>
      </w:pPr>
      <w:r>
        <w:pict>
          <v:rect id="_x0000_i1040" style="width:470.3pt;height:1.5pt" o:hrpct="1000" o:hrstd="t" o:hr="t" filled="t" fillcolor="gray" stroked="f">
            <v:path strokeok="f"/>
          </v:rect>
        </w:pict>
      </w:r>
    </w:p>
    <w:p>
      <w:pPr>
        <w:pStyle w:val="Heading3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Individual Development Goals</w:t>
      </w:r>
    </w:p>
    <w:p>
      <w:pPr>
        <w:numPr>
          <w:ilvl w:val="0"/>
          <w:numId w:val="6"/>
        </w:numPr>
        <w:rPr>
          <w:b w:val="0"/>
          <w:i w:val="0"/>
          <w:strike w:val="0"/>
        </w:rPr>
      </w:pPr>
      <w:r>
        <w:pict>
          <v:rect id="_x0000_i1041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6"/>
        </w:numPr>
        <w:rPr>
          <w:b w:val="0"/>
          <w:i w:val="0"/>
          <w:strike w:val="0"/>
        </w:rPr>
      </w:pPr>
      <w:r>
        <w:pict>
          <v:rect id="_x0000_i1042" style="width:470.3pt;height:1.5pt" o:hrpct="1000" o:hrstd="t" o:hr="t" filled="t" fillcolor="gray" stroked="f">
            <v:path strokeok="f"/>
          </v:rect>
        </w:pict>
      </w:r>
    </w:p>
    <w:p>
      <w:pPr>
        <w:numPr>
          <w:ilvl w:val="0"/>
          <w:numId w:val="6"/>
        </w:numPr>
        <w:rPr>
          <w:b w:val="0"/>
          <w:i w:val="0"/>
          <w:strike w:val="0"/>
        </w:rPr>
      </w:pPr>
      <w:r>
        <w:pict>
          <v:rect id="_x0000_i1043" style="width:470.3pt;height:1.5pt" o:hrpct="1000" o:hrstd="t" o:hr="t" filled="t" fillcolor="gray" stroked="f">
            <v:path strokeok="f"/>
          </v:rect>
        </w:pict>
      </w:r>
    </w:p>
    <w:p>
      <w:pPr>
        <w:rPr>
          <w:b w:val="0"/>
          <w:i w:val="0"/>
          <w:strike w:val="0"/>
        </w:rPr>
      </w:pPr>
      <w:r>
        <w:pict>
          <v:rect id="_x0000_i1044" style="width:470.3pt;height:1.5pt" o:hrpct="1000" o:hrstd="t" o:hr="t" filled="t" fillcolor="gray" stroked="f">
            <v:path strokeok="f"/>
          </v:rect>
        </w:pic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Team Leader's Signature: ________________________</w:t>
      </w:r>
    </w:p>
    <w:p>
      <w:pPr>
        <w:pStyle w:val="Heading2"/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Date: ___________________________________________</w:t>
      </w:r>
    </w:p>
    <w:p>
      <w:pPr>
        <w:rPr>
          <w:b w:val="0"/>
          <w:i w:val="0"/>
          <w:strike w:val="0"/>
        </w:rPr>
      </w:pPr>
      <w:r>
        <w:pict>
          <v:rect id="_x0000_i1045" style="width:470.3pt;height:1.5pt" o:hrpct="1000" o:hrstd="t" o:hr="t" filled="t" fillcolor="gray" stroked="f">
            <v:path strokeok="f"/>
          </v:rect>
        </w:pict>
      </w:r>
    </w:p>
    <w:p>
      <w:pPr>
        <w:rPr>
          <w:b w:val="0"/>
          <w:i w:val="0"/>
          <w:strike w:val="0"/>
        </w:rPr>
      </w:pPr>
      <w:r>
        <w:rPr>
          <w:b w:val="0"/>
          <w:i w:val="0"/>
          <w:strike w:val="0"/>
        </w:rPr>
        <w:t>Remember: This dashboard is a tool for tracking and improving team productivity. Regularly update it to reflect progress, identify challenges, and set new goals for continuous improvement.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00000004"/>
    <w:multiLevelType w:val="hybrid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4">
    <w:nsid w:val="00000005"/>
    <w:multiLevelType w:val="hybrid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00000006"/>
    <w:multiLevelType w:val="hybrid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