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Weekly Work-Life Balance Planner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Weekly Overview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 of: 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Top 3 Work Priorities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Top 3 Personal Priorities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Planning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Monday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Self-Care Activity: 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Tuesday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Self-Care Activity: 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Wednesday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6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Self-Care Activity: 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Thursday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9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0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2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3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Self-Care Activity: 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Friday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6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8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9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Self-Care Activity: 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Saturday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2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4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Self-CCare Activity: 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Sunday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Tasks: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8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Family or Social Activities: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70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7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7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 Time: ______________________________________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Weekly Reflection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Wins:</w: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7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7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75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Challenges:</w: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7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7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78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Adjustments for Next Week:</w: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7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8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81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82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Notes and Ideas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[Space for additional notes, ideas, or brainstorming]</w:t>
      </w:r>
    </w:p>
    <w:p>
      <w:pPr>
        <w:rPr>
          <w:b w:val="0"/>
          <w:i w:val="0"/>
          <w:strike w:val="0"/>
        </w:rPr>
      </w:pPr>
      <w:r>
        <w:pict>
          <v:rect id="_x0000_i1083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Balance is about making intentional choices each day. Focus on aligning your tasks with your top priorities in both work and personal life.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decimal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hybrid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